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9416A" w:rsidRDefault="00AF501D">
      <w:pPr>
        <w:pStyle w:val="Titolo1"/>
        <w:ind w:left="0" w:hanging="432"/>
        <w:rPr>
          <w:sz w:val="32"/>
        </w:rPr>
      </w:pPr>
      <w:r>
        <w:rPr>
          <w:noProof/>
          <w:lang w:eastAsia="it-IT"/>
        </w:rPr>
        <w:drawing>
          <wp:anchor distT="0" distB="0" distL="114935" distR="114935" simplePos="0" relativeHeight="251657728" behindDoc="1" locked="0" layoutInCell="1" allowOverlap="1">
            <wp:simplePos x="0" y="0"/>
            <wp:positionH relativeFrom="column">
              <wp:posOffset>943610</wp:posOffset>
            </wp:positionH>
            <wp:positionV relativeFrom="paragraph">
              <wp:posOffset>49530</wp:posOffset>
            </wp:positionV>
            <wp:extent cx="520700" cy="702310"/>
            <wp:effectExtent l="19050" t="0" r="0"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520700" cy="702310"/>
                    </a:xfrm>
                    <a:prstGeom prst="rect">
                      <a:avLst/>
                    </a:prstGeom>
                    <a:solidFill>
                      <a:srgbClr val="FFFFFF"/>
                    </a:solidFill>
                    <a:ln w="9525">
                      <a:noFill/>
                      <a:miter lim="800000"/>
                      <a:headEnd/>
                      <a:tailEnd/>
                    </a:ln>
                  </pic:spPr>
                </pic:pic>
              </a:graphicData>
            </a:graphic>
          </wp:anchor>
        </w:drawing>
      </w:r>
      <w:r w:rsidR="0089416A">
        <w:pict>
          <v:shapetype id="_x0000_t202" coordsize="21600,21600" o:spt="202" path="m,l,21600r21600,l21600,xe">
            <v:stroke joinstyle="miter"/>
            <v:path gradientshapeok="t" o:connecttype="rect"/>
          </v:shapetype>
          <v:shape id="_x0000_s1028" type="#_x0000_t202" style="position:absolute;left:0;text-align:left;margin-left:296.65pt;margin-top:6.8pt;width:203.8pt;height:17.8pt;z-index:251658752;mso-wrap-distance-left:9.05pt;mso-wrap-distance-right:9.05pt;mso-position-horizontal-relative:text;mso-position-vertical-relative:text" strokeweight=".5pt">
            <v:fill color2="black"/>
            <v:textbox inset="7.45pt,3.85pt,7.45pt,3.85pt">
              <w:txbxContent>
                <w:p w:rsidR="0089416A" w:rsidRDefault="00711A35">
                  <w:pPr>
                    <w:jc w:val="center"/>
                    <w:rPr>
                      <w:sz w:val="16"/>
                      <w:szCs w:val="16"/>
                    </w:rPr>
                  </w:pPr>
                  <w:r w:rsidRPr="00711A35">
                    <w:rPr>
                      <w:i/>
                      <w:iCs/>
                      <w:sz w:val="16"/>
                      <w:szCs w:val="16"/>
                    </w:rPr>
                    <w:t>A</w:t>
                  </w:r>
                  <w:r>
                    <w:rPr>
                      <w:i/>
                      <w:iCs/>
                      <w:sz w:val="16"/>
                      <w:szCs w:val="16"/>
                    </w:rPr>
                    <w:t xml:space="preserve">ll. </w:t>
                  </w:r>
                  <w:r w:rsidRPr="00711A35">
                    <w:rPr>
                      <w:i/>
                      <w:iCs/>
                      <w:sz w:val="16"/>
                      <w:szCs w:val="16"/>
                    </w:rPr>
                    <w:t>A-</w:t>
                  </w:r>
                  <w:r>
                    <w:rPr>
                      <w:sz w:val="16"/>
                      <w:szCs w:val="16"/>
                    </w:rPr>
                    <w:t xml:space="preserve"> </w:t>
                  </w:r>
                  <w:r w:rsidR="0089416A">
                    <w:rPr>
                      <w:sz w:val="16"/>
                      <w:szCs w:val="16"/>
                    </w:rPr>
                    <w:t xml:space="preserve">MODELLO DOMANDA BORSA </w:t>
                  </w:r>
                  <w:proofErr w:type="spellStart"/>
                  <w:r w:rsidR="0089416A">
                    <w:rPr>
                      <w:sz w:val="16"/>
                      <w:szCs w:val="16"/>
                    </w:rPr>
                    <w:t>DI</w:t>
                  </w:r>
                  <w:proofErr w:type="spellEnd"/>
                  <w:r w:rsidR="0089416A">
                    <w:rPr>
                      <w:sz w:val="16"/>
                      <w:szCs w:val="16"/>
                    </w:rPr>
                    <w:t xml:space="preserve"> STUDIO</w:t>
                  </w:r>
                  <w:r w:rsidR="00A00402">
                    <w:rPr>
                      <w:sz w:val="16"/>
                      <w:szCs w:val="16"/>
                    </w:rPr>
                    <w:t xml:space="preserve"> 2024/2025</w:t>
                  </w:r>
                </w:p>
                <w:p w:rsidR="0089416A" w:rsidRDefault="0089416A">
                  <w:r>
                    <w:rPr>
                      <w:sz w:val="16"/>
                      <w:szCs w:val="16"/>
                    </w:rPr>
                    <w:t xml:space="preserve"> </w:t>
                  </w:r>
                </w:p>
              </w:txbxContent>
            </v:textbox>
          </v:shape>
        </w:pict>
      </w:r>
    </w:p>
    <w:p w:rsidR="0089416A" w:rsidRDefault="0089416A">
      <w:pPr>
        <w:pStyle w:val="Titolo1"/>
        <w:ind w:left="0" w:hanging="432"/>
        <w:rPr>
          <w:b w:val="0"/>
          <w:sz w:val="32"/>
        </w:rPr>
      </w:pPr>
    </w:p>
    <w:p w:rsidR="0089416A" w:rsidRDefault="0089416A">
      <w:pPr>
        <w:pStyle w:val="Titolo1"/>
        <w:tabs>
          <w:tab w:val="left" w:pos="6315"/>
        </w:tabs>
        <w:ind w:left="0" w:hanging="432"/>
      </w:pPr>
      <w:r>
        <w:rPr>
          <w:sz w:val="32"/>
        </w:rPr>
        <w:t xml:space="preserve">                 </w:t>
      </w:r>
    </w:p>
    <w:p w:rsidR="0089416A" w:rsidRDefault="0089416A">
      <w:pPr>
        <w:pStyle w:val="Titolo1"/>
        <w:ind w:left="0" w:hanging="432"/>
        <w:jc w:val="center"/>
      </w:pPr>
      <w:r>
        <w:pict>
          <v:shape id="_x0000_s1026" type="#_x0000_t202" style="position:absolute;left:0;text-align:left;margin-left:1.2pt;margin-top:8.05pt;width:198.85pt;height:56.8pt;z-index:251656704;mso-wrap-distance-left:9.05pt;mso-wrap-distance-right:9.05pt" strokeweight=".5pt">
            <v:fill color2="black"/>
            <v:textbox inset="7.45pt,3.85pt,7.45pt,3.85pt">
              <w:txbxContent>
                <w:p w:rsidR="0089416A" w:rsidRDefault="0089416A">
                  <w:pPr>
                    <w:jc w:val="center"/>
                    <w:rPr>
                      <w:color w:val="0000FF"/>
                      <w:sz w:val="12"/>
                      <w:szCs w:val="12"/>
                    </w:rPr>
                  </w:pPr>
                  <w:r>
                    <w:rPr>
                      <w:color w:val="0000FF"/>
                      <w:sz w:val="18"/>
                      <w:szCs w:val="18"/>
                    </w:rPr>
                    <w:t>COMUNE DI CELLOLE</w:t>
                  </w:r>
                </w:p>
                <w:p w:rsidR="0089416A" w:rsidRDefault="0089416A">
                  <w:pPr>
                    <w:jc w:val="center"/>
                    <w:rPr>
                      <w:color w:val="0000FF"/>
                      <w:sz w:val="16"/>
                      <w:szCs w:val="16"/>
                    </w:rPr>
                  </w:pPr>
                  <w:r>
                    <w:rPr>
                      <w:color w:val="0000FF"/>
                      <w:sz w:val="12"/>
                      <w:szCs w:val="12"/>
                    </w:rPr>
                    <w:t>PROVINCIA DI CASERTA</w:t>
                  </w:r>
                </w:p>
                <w:p w:rsidR="0089416A" w:rsidRDefault="0089416A">
                  <w:pPr>
                    <w:jc w:val="center"/>
                    <w:rPr>
                      <w:rStyle w:val="Collegamentoipertestuale"/>
                      <w:sz w:val="16"/>
                      <w:szCs w:val="16"/>
                      <w:u w:val="none"/>
                    </w:rPr>
                  </w:pPr>
                  <w:r>
                    <w:rPr>
                      <w:color w:val="0000FF"/>
                      <w:sz w:val="16"/>
                      <w:szCs w:val="16"/>
                    </w:rPr>
                    <w:t>Assessorato all</w:t>
                  </w:r>
                  <w:r w:rsidR="00AF630A">
                    <w:rPr>
                      <w:color w:val="0000FF"/>
                      <w:sz w:val="16"/>
                      <w:szCs w:val="16"/>
                    </w:rPr>
                    <w:t>a Pubblica Istruzione</w:t>
                  </w:r>
                </w:p>
                <w:p w:rsidR="0089416A" w:rsidRDefault="0089416A">
                  <w:pPr>
                    <w:jc w:val="center"/>
                    <w:rPr>
                      <w:color w:val="0000FF"/>
                      <w:sz w:val="16"/>
                      <w:szCs w:val="16"/>
                    </w:rPr>
                  </w:pPr>
                  <w:r>
                    <w:rPr>
                      <w:rStyle w:val="Collegamentoipertestuale"/>
                      <w:sz w:val="16"/>
                      <w:szCs w:val="16"/>
                      <w:u w:val="none"/>
                    </w:rPr>
                    <w:t>tel. 082360444</w:t>
                  </w:r>
                  <w:r w:rsidR="00FF5AFB">
                    <w:rPr>
                      <w:rStyle w:val="Collegamentoipertestuale"/>
                      <w:sz w:val="16"/>
                      <w:szCs w:val="16"/>
                      <w:u w:val="none"/>
                    </w:rPr>
                    <w:t>41</w:t>
                  </w:r>
                  <w:r>
                    <w:rPr>
                      <w:rStyle w:val="Collegamentoipertestuale"/>
                      <w:sz w:val="16"/>
                      <w:szCs w:val="16"/>
                      <w:u w:val="none"/>
                    </w:rPr>
                    <w:t xml:space="preserve"> </w:t>
                  </w:r>
                </w:p>
                <w:p w:rsidR="0089416A" w:rsidRDefault="0089416A">
                  <w:pPr>
                    <w:jc w:val="center"/>
                    <w:rPr>
                      <w:color w:val="0000FF"/>
                      <w:sz w:val="16"/>
                      <w:szCs w:val="16"/>
                    </w:rPr>
                  </w:pPr>
                </w:p>
                <w:p w:rsidR="0089416A" w:rsidRDefault="0089416A">
                  <w:pPr>
                    <w:jc w:val="center"/>
                    <w:rPr>
                      <w:color w:val="0000FF"/>
                      <w:sz w:val="16"/>
                      <w:szCs w:val="16"/>
                    </w:rPr>
                  </w:pPr>
                </w:p>
              </w:txbxContent>
            </v:textbox>
          </v:shape>
        </w:pict>
      </w:r>
      <w:r>
        <w:rPr>
          <w:sz w:val="32"/>
        </w:rPr>
        <w:tab/>
      </w:r>
      <w:r>
        <w:rPr>
          <w:sz w:val="32"/>
        </w:rPr>
        <w:tab/>
      </w:r>
      <w:r>
        <w:rPr>
          <w:sz w:val="32"/>
        </w:rPr>
        <w:tab/>
        <w:t xml:space="preserve">                                    </w:t>
      </w:r>
      <w:r w:rsidR="003F073F">
        <w:rPr>
          <w:sz w:val="32"/>
        </w:rPr>
        <w:t xml:space="preserve">          </w:t>
      </w:r>
      <w:r>
        <w:rPr>
          <w:sz w:val="32"/>
        </w:rPr>
        <w:t xml:space="preserve">   </w:t>
      </w:r>
      <w:r>
        <w:rPr>
          <w:szCs w:val="24"/>
        </w:rPr>
        <w:t>Al Signor  Sindaco</w:t>
      </w:r>
    </w:p>
    <w:p w:rsidR="0089416A" w:rsidRDefault="0089416A">
      <w:pPr>
        <w:rPr>
          <w:sz w:val="20"/>
        </w:rPr>
      </w:pPr>
      <w:r>
        <w:rPr>
          <w:rFonts w:ascii="Times New Roman" w:hAnsi="Times New Roman" w:cs="Times New Roman"/>
        </w:rPr>
        <w:t xml:space="preserve">                                                                                                               del Comune di Cellole</w:t>
      </w:r>
    </w:p>
    <w:p w:rsidR="0089416A" w:rsidRDefault="0089416A">
      <w:pPr>
        <w:rPr>
          <w:sz w:val="20"/>
        </w:rPr>
      </w:pPr>
      <w:r>
        <w:rPr>
          <w:sz w:val="20"/>
        </w:rPr>
        <w:t xml:space="preserve">                                                                                                                         </w:t>
      </w:r>
    </w:p>
    <w:p w:rsidR="0089416A" w:rsidRDefault="0089416A">
      <w:pPr>
        <w:pStyle w:val="Titolo1"/>
        <w:ind w:left="0" w:hanging="432"/>
        <w:rPr>
          <w:sz w:val="20"/>
        </w:rPr>
      </w:pPr>
    </w:p>
    <w:p w:rsidR="0089416A" w:rsidRDefault="0089416A">
      <w:pPr>
        <w:spacing w:after="60"/>
        <w:ind w:left="1276" w:hanging="1276"/>
        <w:jc w:val="center"/>
        <w:rPr>
          <w:rFonts w:ascii="Times New Roman" w:hAnsi="Times New Roman" w:cs="Times New Roman"/>
          <w:szCs w:val="24"/>
        </w:rPr>
      </w:pPr>
    </w:p>
    <w:tbl>
      <w:tblPr>
        <w:tblW w:w="0" w:type="auto"/>
        <w:tblInd w:w="70" w:type="dxa"/>
        <w:tblLayout w:type="fixed"/>
        <w:tblCellMar>
          <w:left w:w="70" w:type="dxa"/>
          <w:right w:w="70" w:type="dxa"/>
        </w:tblCellMar>
        <w:tblLook w:val="0000"/>
      </w:tblPr>
      <w:tblGrid>
        <w:gridCol w:w="10003"/>
      </w:tblGrid>
      <w:tr w:rsidR="0089416A">
        <w:tc>
          <w:tcPr>
            <w:tcW w:w="10003" w:type="dxa"/>
            <w:tcBorders>
              <w:top w:val="single" w:sz="4" w:space="0" w:color="000000"/>
              <w:left w:val="single" w:sz="4" w:space="0" w:color="000000"/>
              <w:bottom w:val="single" w:sz="4" w:space="0" w:color="000000"/>
              <w:right w:val="single" w:sz="4" w:space="0" w:color="000000"/>
            </w:tcBorders>
            <w:shd w:val="clear" w:color="auto" w:fill="auto"/>
          </w:tcPr>
          <w:p w:rsidR="0089416A" w:rsidRDefault="0089416A" w:rsidP="005B6844">
            <w:pPr>
              <w:snapToGrid w:val="0"/>
              <w:spacing w:line="100" w:lineRule="atLeast"/>
              <w:ind w:left="1430" w:right="-5" w:hanging="1435"/>
              <w:jc w:val="both"/>
            </w:pPr>
            <w:r>
              <w:rPr>
                <w:rFonts w:ascii="Times New Roman" w:hAnsi="Times New Roman" w:cs="Times New Roman"/>
                <w:b/>
                <w:bCs/>
                <w:szCs w:val="24"/>
              </w:rPr>
              <w:t xml:space="preserve">Oggetto: Bando di concorso per l'assegnazione di Borse di studio comunali </w:t>
            </w:r>
            <w:proofErr w:type="spellStart"/>
            <w:r>
              <w:rPr>
                <w:rFonts w:ascii="Times New Roman" w:hAnsi="Times New Roman" w:cs="Times New Roman"/>
                <w:b/>
                <w:bCs/>
                <w:szCs w:val="24"/>
              </w:rPr>
              <w:t>a.s.</w:t>
            </w:r>
            <w:proofErr w:type="spellEnd"/>
            <w:r>
              <w:rPr>
                <w:rFonts w:ascii="Times New Roman" w:hAnsi="Times New Roman" w:cs="Times New Roman"/>
                <w:b/>
                <w:bCs/>
                <w:szCs w:val="24"/>
              </w:rPr>
              <w:t xml:space="preserve"> 20</w:t>
            </w:r>
            <w:r w:rsidR="005B6844">
              <w:rPr>
                <w:rFonts w:ascii="Times New Roman" w:hAnsi="Times New Roman" w:cs="Times New Roman"/>
                <w:b/>
                <w:bCs/>
                <w:szCs w:val="24"/>
              </w:rPr>
              <w:t>2</w:t>
            </w:r>
            <w:r w:rsidR="00A00402">
              <w:rPr>
                <w:rFonts w:ascii="Times New Roman" w:hAnsi="Times New Roman" w:cs="Times New Roman"/>
                <w:b/>
                <w:bCs/>
                <w:szCs w:val="24"/>
              </w:rPr>
              <w:t>4</w:t>
            </w:r>
            <w:r>
              <w:rPr>
                <w:rFonts w:ascii="Times New Roman" w:hAnsi="Times New Roman" w:cs="Times New Roman"/>
                <w:b/>
                <w:bCs/>
                <w:szCs w:val="24"/>
              </w:rPr>
              <w:t>-20</w:t>
            </w:r>
            <w:r w:rsidR="005B6844">
              <w:rPr>
                <w:rFonts w:ascii="Times New Roman" w:hAnsi="Times New Roman" w:cs="Times New Roman"/>
                <w:b/>
                <w:bCs/>
                <w:szCs w:val="24"/>
              </w:rPr>
              <w:t>2</w:t>
            </w:r>
            <w:r w:rsidR="00A00402">
              <w:rPr>
                <w:rFonts w:ascii="Times New Roman" w:hAnsi="Times New Roman" w:cs="Times New Roman"/>
                <w:b/>
                <w:bCs/>
                <w:szCs w:val="24"/>
              </w:rPr>
              <w:t>5</w:t>
            </w:r>
            <w:r>
              <w:rPr>
                <w:rFonts w:ascii="Times New Roman" w:hAnsi="Times New Roman" w:cs="Times New Roman"/>
                <w:b/>
                <w:bCs/>
                <w:szCs w:val="24"/>
              </w:rPr>
              <w:t xml:space="preserve">. </w:t>
            </w:r>
          </w:p>
        </w:tc>
      </w:tr>
    </w:tbl>
    <w:p w:rsidR="0089416A" w:rsidRDefault="0089416A"/>
    <w:p w:rsidR="0089416A" w:rsidRPr="006D3EE1" w:rsidRDefault="0089416A">
      <w:pPr>
        <w:rPr>
          <w:sz w:val="20"/>
        </w:rPr>
      </w:pPr>
      <w:r w:rsidRPr="006D3EE1">
        <w:rPr>
          <w:sz w:val="20"/>
        </w:rPr>
        <w:t>Il/La</w:t>
      </w:r>
      <w:r w:rsidR="006D3EE1" w:rsidRPr="006D3EE1">
        <w:rPr>
          <w:sz w:val="20"/>
        </w:rPr>
        <w:t xml:space="preserve"> </w:t>
      </w:r>
      <w:r w:rsidRPr="006D3EE1">
        <w:rPr>
          <w:sz w:val="20"/>
        </w:rPr>
        <w:t xml:space="preserve">sottoscritto/a_______________________________________nato/a _________________________ </w:t>
      </w:r>
    </w:p>
    <w:p w:rsidR="0089416A" w:rsidRPr="006D3EE1" w:rsidRDefault="0089416A">
      <w:pPr>
        <w:rPr>
          <w:sz w:val="20"/>
        </w:rPr>
      </w:pPr>
    </w:p>
    <w:p w:rsidR="006D3EE1" w:rsidRDefault="0089416A">
      <w:pPr>
        <w:rPr>
          <w:sz w:val="20"/>
        </w:rPr>
      </w:pPr>
      <w:r w:rsidRPr="006D3EE1">
        <w:rPr>
          <w:sz w:val="20"/>
        </w:rPr>
        <w:t xml:space="preserve">il ________________ codice fiscale _____________________________, tel. _____________________, </w:t>
      </w:r>
      <w:r w:rsidR="006D3EE1" w:rsidRPr="006D3EE1">
        <w:rPr>
          <w:sz w:val="20"/>
        </w:rPr>
        <w:t>residente</w:t>
      </w:r>
    </w:p>
    <w:p w:rsidR="006D3EE1" w:rsidRDefault="006D3EE1">
      <w:pPr>
        <w:rPr>
          <w:sz w:val="20"/>
        </w:rPr>
      </w:pPr>
    </w:p>
    <w:p w:rsidR="0089416A" w:rsidRPr="006D3EE1" w:rsidRDefault="006D3EE1">
      <w:pPr>
        <w:rPr>
          <w:sz w:val="20"/>
        </w:rPr>
      </w:pPr>
      <w:r w:rsidRPr="006D3EE1">
        <w:rPr>
          <w:sz w:val="20"/>
        </w:rPr>
        <w:t xml:space="preserve"> a_______________________</w:t>
      </w:r>
      <w:r>
        <w:rPr>
          <w:sz w:val="20"/>
        </w:rPr>
        <w:t xml:space="preserve"> in via_____________________________________________________________</w:t>
      </w:r>
    </w:p>
    <w:p w:rsidR="006D3EE1" w:rsidRPr="006D3EE1" w:rsidRDefault="006D3EE1">
      <w:pPr>
        <w:rPr>
          <w:sz w:val="20"/>
        </w:rPr>
      </w:pPr>
    </w:p>
    <w:p w:rsidR="0089416A" w:rsidRPr="006D3EE1" w:rsidRDefault="0089416A">
      <w:pPr>
        <w:spacing w:line="100" w:lineRule="atLeast"/>
        <w:jc w:val="both"/>
        <w:rPr>
          <w:sz w:val="20"/>
        </w:rPr>
      </w:pPr>
      <w:r w:rsidRPr="006D3EE1">
        <w:rPr>
          <w:sz w:val="20"/>
        </w:rPr>
        <w:t>consapevole delle sanzioni penali previste in caso di dichiarazione mendace, ai sensi dell’art. 76 del D.P.R. 28, dicembre 2000, n. 445, presenta istanza di partecipazione al bando di concorso per l'assegnazione di borse di studio comunali, anno scolastico 20</w:t>
      </w:r>
      <w:r w:rsidR="00885C5D" w:rsidRPr="006D3EE1">
        <w:rPr>
          <w:sz w:val="20"/>
        </w:rPr>
        <w:t>2</w:t>
      </w:r>
      <w:r w:rsidR="00A00402">
        <w:rPr>
          <w:sz w:val="20"/>
        </w:rPr>
        <w:t>4</w:t>
      </w:r>
      <w:r w:rsidRPr="006D3EE1">
        <w:rPr>
          <w:sz w:val="20"/>
        </w:rPr>
        <w:t>-20</w:t>
      </w:r>
      <w:r w:rsidR="00885C5D" w:rsidRPr="006D3EE1">
        <w:rPr>
          <w:sz w:val="20"/>
        </w:rPr>
        <w:t>2</w:t>
      </w:r>
      <w:r w:rsidR="00A00402">
        <w:rPr>
          <w:sz w:val="20"/>
        </w:rPr>
        <w:t>5</w:t>
      </w:r>
      <w:r w:rsidRPr="006D3EE1">
        <w:rPr>
          <w:sz w:val="20"/>
        </w:rPr>
        <w:t xml:space="preserve">, per il/la proprio/o figlio/a </w:t>
      </w:r>
    </w:p>
    <w:p w:rsidR="0089416A" w:rsidRPr="006D3EE1" w:rsidRDefault="0089416A">
      <w:pPr>
        <w:spacing w:line="100" w:lineRule="atLeast"/>
        <w:jc w:val="both"/>
        <w:rPr>
          <w:sz w:val="20"/>
        </w:rPr>
      </w:pPr>
    </w:p>
    <w:p w:rsidR="0089416A" w:rsidRPr="006D3EE1" w:rsidRDefault="0089416A">
      <w:pPr>
        <w:spacing w:line="100" w:lineRule="atLeast"/>
        <w:jc w:val="both"/>
        <w:rPr>
          <w:sz w:val="20"/>
        </w:rPr>
      </w:pPr>
      <w:r w:rsidRPr="006D3EE1">
        <w:rPr>
          <w:sz w:val="20"/>
        </w:rPr>
        <w:t>______________________________ nato/a ____________________________ il __________________</w:t>
      </w:r>
    </w:p>
    <w:p w:rsidR="0089416A" w:rsidRPr="006D3EE1" w:rsidRDefault="0089416A">
      <w:pPr>
        <w:spacing w:line="100" w:lineRule="atLeast"/>
        <w:jc w:val="both"/>
        <w:rPr>
          <w:sz w:val="20"/>
        </w:rPr>
      </w:pPr>
    </w:p>
    <w:p w:rsidR="0089416A" w:rsidRPr="006D3EE1" w:rsidRDefault="0089416A">
      <w:pPr>
        <w:spacing w:line="100" w:lineRule="atLeast"/>
        <w:jc w:val="both"/>
        <w:rPr>
          <w:sz w:val="20"/>
        </w:rPr>
      </w:pPr>
      <w:r w:rsidRPr="006D3EE1">
        <w:rPr>
          <w:sz w:val="20"/>
        </w:rPr>
        <w:t>che per l'anno scolastico 20</w:t>
      </w:r>
      <w:r w:rsidR="005B6844" w:rsidRPr="006D3EE1">
        <w:rPr>
          <w:sz w:val="20"/>
        </w:rPr>
        <w:t>2</w:t>
      </w:r>
      <w:r w:rsidR="00A00402">
        <w:rPr>
          <w:sz w:val="20"/>
        </w:rPr>
        <w:t>4</w:t>
      </w:r>
      <w:r w:rsidRPr="006D3EE1">
        <w:rPr>
          <w:sz w:val="20"/>
        </w:rPr>
        <w:t>/20</w:t>
      </w:r>
      <w:r w:rsidR="00A00402">
        <w:rPr>
          <w:sz w:val="20"/>
        </w:rPr>
        <w:t>25</w:t>
      </w:r>
      <w:r w:rsidRPr="006D3EE1">
        <w:rPr>
          <w:sz w:val="20"/>
        </w:rPr>
        <w:t xml:space="preserve"> ha frequentato la classe _______ sez. ________ presso:</w:t>
      </w:r>
    </w:p>
    <w:p w:rsidR="0089416A" w:rsidRPr="006D3EE1" w:rsidRDefault="0089416A">
      <w:pPr>
        <w:spacing w:line="100" w:lineRule="atLeast"/>
        <w:jc w:val="both"/>
        <w:rPr>
          <w:sz w:val="20"/>
        </w:rPr>
      </w:pPr>
      <w:r w:rsidRPr="006D3EE1">
        <w:rPr>
          <w:sz w:val="20"/>
        </w:rPr>
        <w:t xml:space="preserve"> □ la scuola media _________________________________________________________</w:t>
      </w:r>
    </w:p>
    <w:p w:rsidR="005B6844" w:rsidRPr="006D3EE1" w:rsidRDefault="005B6844">
      <w:pPr>
        <w:spacing w:line="100" w:lineRule="atLeast"/>
        <w:jc w:val="both"/>
        <w:rPr>
          <w:sz w:val="20"/>
        </w:rPr>
      </w:pPr>
    </w:p>
    <w:p w:rsidR="0089416A" w:rsidRPr="006D3EE1" w:rsidRDefault="0089416A">
      <w:pPr>
        <w:spacing w:line="100" w:lineRule="atLeast"/>
        <w:jc w:val="both"/>
        <w:rPr>
          <w:sz w:val="20"/>
        </w:rPr>
      </w:pPr>
      <w:r w:rsidRPr="006D3EE1">
        <w:rPr>
          <w:sz w:val="20"/>
        </w:rPr>
        <w:t>e ha conseguito</w:t>
      </w:r>
      <w:r w:rsidR="00FF5AFB" w:rsidRPr="006D3EE1">
        <w:rPr>
          <w:sz w:val="20"/>
        </w:rPr>
        <w:t xml:space="preserve"> il diploma di licenza media con la votazione di :</w:t>
      </w:r>
    </w:p>
    <w:p w:rsidR="00FF5AFB" w:rsidRPr="006D3EE1" w:rsidRDefault="0089416A">
      <w:pPr>
        <w:spacing w:line="100" w:lineRule="atLeast"/>
        <w:jc w:val="both"/>
        <w:rPr>
          <w:sz w:val="20"/>
        </w:rPr>
      </w:pPr>
      <w:r w:rsidRPr="006D3EE1">
        <w:rPr>
          <w:sz w:val="20"/>
        </w:rPr>
        <w:t xml:space="preserve"> □ </w:t>
      </w:r>
      <w:r w:rsidR="00FF5AFB" w:rsidRPr="006D3EE1">
        <w:rPr>
          <w:sz w:val="20"/>
        </w:rPr>
        <w:t>10/10</w:t>
      </w:r>
    </w:p>
    <w:p w:rsidR="00FF5AFB" w:rsidRPr="006D3EE1" w:rsidRDefault="00FF5AFB">
      <w:pPr>
        <w:spacing w:line="100" w:lineRule="atLeast"/>
        <w:jc w:val="both"/>
        <w:rPr>
          <w:sz w:val="20"/>
        </w:rPr>
      </w:pPr>
    </w:p>
    <w:p w:rsidR="00FF5AFB" w:rsidRPr="006D3EE1" w:rsidRDefault="00FF5AFB">
      <w:pPr>
        <w:spacing w:line="100" w:lineRule="atLeast"/>
        <w:jc w:val="both"/>
        <w:rPr>
          <w:sz w:val="20"/>
        </w:rPr>
      </w:pPr>
      <w:r w:rsidRPr="006D3EE1">
        <w:rPr>
          <w:sz w:val="20"/>
        </w:rPr>
        <w:t xml:space="preserve"> □  10/10 con lode</w:t>
      </w:r>
    </w:p>
    <w:p w:rsidR="00FF5AFB" w:rsidRPr="006D3EE1" w:rsidRDefault="00FF5AFB">
      <w:pPr>
        <w:spacing w:line="100" w:lineRule="atLeast"/>
        <w:jc w:val="both"/>
        <w:rPr>
          <w:sz w:val="20"/>
        </w:rPr>
      </w:pPr>
    </w:p>
    <w:p w:rsidR="0089416A" w:rsidRPr="006D3EE1" w:rsidRDefault="0089416A">
      <w:pPr>
        <w:spacing w:line="100" w:lineRule="atLeast"/>
        <w:jc w:val="both"/>
        <w:rPr>
          <w:sz w:val="20"/>
        </w:rPr>
      </w:pPr>
      <w:r w:rsidRPr="006D3EE1">
        <w:rPr>
          <w:sz w:val="20"/>
        </w:rPr>
        <w:t>Al tal fine dichiara che:</w:t>
      </w:r>
    </w:p>
    <w:p w:rsidR="00AF630A" w:rsidRPr="006D3EE1" w:rsidRDefault="00AF630A">
      <w:pPr>
        <w:spacing w:line="100" w:lineRule="atLeast"/>
        <w:jc w:val="both"/>
        <w:rPr>
          <w:sz w:val="20"/>
        </w:rPr>
      </w:pPr>
    </w:p>
    <w:p w:rsidR="0089416A" w:rsidRPr="006D3EE1" w:rsidRDefault="0089416A" w:rsidP="00AF630A">
      <w:pPr>
        <w:numPr>
          <w:ilvl w:val="0"/>
          <w:numId w:val="2"/>
        </w:numPr>
        <w:tabs>
          <w:tab w:val="clear" w:pos="720"/>
          <w:tab w:val="num" w:pos="360"/>
        </w:tabs>
        <w:ind w:left="360"/>
        <w:rPr>
          <w:sz w:val="20"/>
        </w:rPr>
      </w:pPr>
      <w:r w:rsidRPr="006D3EE1">
        <w:rPr>
          <w:sz w:val="20"/>
        </w:rPr>
        <w:t>è residente nel Comune, alla via____________________________________________, n.______;</w:t>
      </w:r>
    </w:p>
    <w:p w:rsidR="00AF630A" w:rsidRPr="006D3EE1" w:rsidRDefault="00AF630A" w:rsidP="00AF630A">
      <w:pPr>
        <w:ind w:left="360"/>
        <w:rPr>
          <w:sz w:val="20"/>
        </w:rPr>
      </w:pPr>
    </w:p>
    <w:p w:rsidR="00AF630A" w:rsidRPr="006D3EE1" w:rsidRDefault="0089416A" w:rsidP="00AF630A">
      <w:pPr>
        <w:numPr>
          <w:ilvl w:val="0"/>
          <w:numId w:val="2"/>
        </w:numPr>
        <w:tabs>
          <w:tab w:val="clear" w:pos="720"/>
          <w:tab w:val="num" w:pos="360"/>
        </w:tabs>
        <w:snapToGrid w:val="0"/>
        <w:ind w:left="360"/>
        <w:rPr>
          <w:sz w:val="20"/>
        </w:rPr>
      </w:pPr>
      <w:r w:rsidRPr="006D3EE1">
        <w:rPr>
          <w:sz w:val="20"/>
        </w:rPr>
        <w:t>il/la proprio/a figlio/a per l'anno 20</w:t>
      </w:r>
      <w:r w:rsidR="005B6844" w:rsidRPr="006D3EE1">
        <w:rPr>
          <w:sz w:val="20"/>
        </w:rPr>
        <w:t>2</w:t>
      </w:r>
      <w:r w:rsidR="00A00402">
        <w:rPr>
          <w:sz w:val="20"/>
        </w:rPr>
        <w:t>5</w:t>
      </w:r>
      <w:r w:rsidRPr="006D3EE1">
        <w:rPr>
          <w:sz w:val="20"/>
        </w:rPr>
        <w:t>-20</w:t>
      </w:r>
      <w:r w:rsidR="005B6844" w:rsidRPr="006D3EE1">
        <w:rPr>
          <w:sz w:val="20"/>
        </w:rPr>
        <w:t>2</w:t>
      </w:r>
      <w:r w:rsidR="00A00402">
        <w:rPr>
          <w:sz w:val="20"/>
        </w:rPr>
        <w:t>6</w:t>
      </w:r>
      <w:r w:rsidRPr="006D3EE1">
        <w:rPr>
          <w:sz w:val="20"/>
        </w:rPr>
        <w:t xml:space="preserve"> è iscritto</w:t>
      </w:r>
      <w:r w:rsidR="00AF630A" w:rsidRPr="006D3EE1">
        <w:rPr>
          <w:sz w:val="20"/>
        </w:rPr>
        <w:t xml:space="preserve"> </w:t>
      </w:r>
      <w:r w:rsidRPr="006D3EE1">
        <w:rPr>
          <w:sz w:val="20"/>
        </w:rPr>
        <w:t xml:space="preserve">alla classe prima dell'istituto superiore </w:t>
      </w:r>
    </w:p>
    <w:p w:rsidR="00AF630A" w:rsidRPr="006D3EE1" w:rsidRDefault="00AF630A" w:rsidP="00AF630A">
      <w:pPr>
        <w:pStyle w:val="Paragrafoelenco"/>
        <w:rPr>
          <w:sz w:val="20"/>
        </w:rPr>
      </w:pPr>
    </w:p>
    <w:p w:rsidR="00AF630A" w:rsidRPr="006D3EE1" w:rsidRDefault="0089416A" w:rsidP="00AF630A">
      <w:pPr>
        <w:snapToGrid w:val="0"/>
        <w:ind w:left="360"/>
        <w:rPr>
          <w:sz w:val="20"/>
        </w:rPr>
      </w:pPr>
      <w:r w:rsidRPr="006D3EE1">
        <w:rPr>
          <w:sz w:val="20"/>
        </w:rPr>
        <w:t>__________________________________________</w:t>
      </w:r>
    </w:p>
    <w:p w:rsidR="00AF630A" w:rsidRPr="006D3EE1" w:rsidRDefault="00AF630A" w:rsidP="00AF630A">
      <w:pPr>
        <w:snapToGrid w:val="0"/>
        <w:ind w:left="360"/>
        <w:rPr>
          <w:sz w:val="20"/>
        </w:rPr>
      </w:pPr>
    </w:p>
    <w:p w:rsidR="0089416A" w:rsidRDefault="0089416A" w:rsidP="00AF630A">
      <w:pPr>
        <w:numPr>
          <w:ilvl w:val="0"/>
          <w:numId w:val="3"/>
        </w:numPr>
        <w:snapToGrid w:val="0"/>
        <w:rPr>
          <w:sz w:val="20"/>
        </w:rPr>
      </w:pPr>
      <w:r w:rsidRPr="006D3EE1">
        <w:rPr>
          <w:sz w:val="20"/>
        </w:rPr>
        <w:t>il reddito ISEE del nucleo familiare è di  € ________________________.</w:t>
      </w:r>
    </w:p>
    <w:p w:rsidR="006D3EE1" w:rsidRPr="006D3EE1" w:rsidRDefault="006D3EE1" w:rsidP="006D3EE1">
      <w:pPr>
        <w:snapToGrid w:val="0"/>
        <w:ind w:left="360"/>
        <w:rPr>
          <w:sz w:val="20"/>
        </w:rPr>
      </w:pPr>
    </w:p>
    <w:p w:rsidR="006D3EE1" w:rsidRDefault="006D3EE1" w:rsidP="006D3EE1">
      <w:pPr>
        <w:numPr>
          <w:ilvl w:val="0"/>
          <w:numId w:val="3"/>
        </w:numPr>
        <w:snapToGrid w:val="0"/>
        <w:jc w:val="both"/>
        <w:rPr>
          <w:sz w:val="20"/>
        </w:rPr>
      </w:pPr>
      <w:r>
        <w:rPr>
          <w:b/>
          <w:bCs/>
          <w:sz w:val="20"/>
        </w:rPr>
        <w:t xml:space="preserve">Di acconsentire </w:t>
      </w:r>
      <w:r w:rsidRPr="006D3EE1">
        <w:rPr>
          <w:sz w:val="20"/>
        </w:rPr>
        <w:t>ai sensi degli artt. 10 e 320 cod.</w:t>
      </w:r>
      <w:r w:rsidR="00A00402">
        <w:rPr>
          <w:sz w:val="20"/>
        </w:rPr>
        <w:t xml:space="preserve"> </w:t>
      </w:r>
      <w:r w:rsidRPr="006D3EE1">
        <w:rPr>
          <w:sz w:val="20"/>
        </w:rPr>
        <w:t>civ. e degli artt. 96 e 97 legge 22.4.1941, n. 633 –la</w:t>
      </w:r>
      <w:r>
        <w:rPr>
          <w:sz w:val="20"/>
        </w:rPr>
        <w:t xml:space="preserve"> </w:t>
      </w:r>
      <w:r w:rsidRPr="006D3EE1">
        <w:rPr>
          <w:sz w:val="20"/>
        </w:rPr>
        <w:t>trasmissione e la pubblicazione e/o diffusione in qualsiasi forma di materiale audio, video o fotografico inerenti la manifestazione  di assegnazione delle borse di studio;</w:t>
      </w:r>
    </w:p>
    <w:p w:rsidR="00A00402" w:rsidRDefault="00A00402" w:rsidP="00A00402">
      <w:pPr>
        <w:pStyle w:val="Paragrafoelenco"/>
        <w:rPr>
          <w:sz w:val="20"/>
        </w:rPr>
      </w:pPr>
    </w:p>
    <w:p w:rsidR="00A00402" w:rsidRPr="006D3EE1" w:rsidRDefault="00A00402" w:rsidP="006D3EE1">
      <w:pPr>
        <w:numPr>
          <w:ilvl w:val="0"/>
          <w:numId w:val="3"/>
        </w:numPr>
        <w:snapToGrid w:val="0"/>
        <w:jc w:val="both"/>
        <w:rPr>
          <w:sz w:val="20"/>
        </w:rPr>
      </w:pPr>
    </w:p>
    <w:p w:rsidR="0089416A" w:rsidRPr="006D3EE1" w:rsidRDefault="0089416A">
      <w:pPr>
        <w:pStyle w:val="Default"/>
        <w:snapToGrid w:val="0"/>
        <w:rPr>
          <w:rFonts w:ascii="Arial" w:hAnsi="Arial" w:cs="Arial"/>
          <w:sz w:val="20"/>
          <w:szCs w:val="20"/>
        </w:rPr>
      </w:pPr>
    </w:p>
    <w:p w:rsidR="0089416A" w:rsidRPr="006D3EE1" w:rsidRDefault="0089416A">
      <w:pPr>
        <w:spacing w:line="100" w:lineRule="atLeast"/>
        <w:jc w:val="both"/>
        <w:rPr>
          <w:sz w:val="20"/>
        </w:rPr>
      </w:pPr>
      <w:r w:rsidRPr="006D3EE1">
        <w:rPr>
          <w:sz w:val="20"/>
        </w:rPr>
        <w:t xml:space="preserve">Allega: </w:t>
      </w:r>
      <w:r w:rsidR="006D3EE1">
        <w:rPr>
          <w:sz w:val="20"/>
        </w:rPr>
        <w:t xml:space="preserve"> </w:t>
      </w:r>
      <w:r w:rsidRPr="006D3EE1">
        <w:rPr>
          <w:sz w:val="20"/>
        </w:rPr>
        <w:tab/>
      </w:r>
      <w:r w:rsidRPr="006D3EE1">
        <w:rPr>
          <w:sz w:val="20"/>
        </w:rPr>
        <w:t> copia del documento di riconoscimento valido;</w:t>
      </w:r>
    </w:p>
    <w:p w:rsidR="0089416A" w:rsidRPr="006D3EE1" w:rsidRDefault="0089416A">
      <w:pPr>
        <w:spacing w:line="100" w:lineRule="atLeast"/>
        <w:jc w:val="both"/>
        <w:rPr>
          <w:sz w:val="20"/>
        </w:rPr>
      </w:pPr>
      <w:r w:rsidRPr="006D3EE1">
        <w:rPr>
          <w:sz w:val="20"/>
        </w:rPr>
        <w:tab/>
      </w:r>
      <w:r w:rsidRPr="006D3EE1">
        <w:rPr>
          <w:sz w:val="20"/>
        </w:rPr>
        <w:tab/>
      </w:r>
      <w:r w:rsidRPr="006D3EE1">
        <w:rPr>
          <w:sz w:val="20"/>
        </w:rPr>
        <w:t xml:space="preserve"> modello </w:t>
      </w:r>
      <w:r w:rsidR="00837927" w:rsidRPr="006D3EE1">
        <w:rPr>
          <w:sz w:val="20"/>
        </w:rPr>
        <w:t>ISEE</w:t>
      </w:r>
      <w:r w:rsidRPr="006D3EE1">
        <w:rPr>
          <w:sz w:val="20"/>
        </w:rPr>
        <w:t>;</w:t>
      </w:r>
    </w:p>
    <w:p w:rsidR="0089416A" w:rsidRPr="006D3EE1" w:rsidRDefault="0089416A">
      <w:pPr>
        <w:spacing w:line="100" w:lineRule="atLeast"/>
        <w:jc w:val="both"/>
        <w:rPr>
          <w:sz w:val="20"/>
        </w:rPr>
      </w:pPr>
      <w:r w:rsidRPr="006D3EE1">
        <w:rPr>
          <w:sz w:val="20"/>
        </w:rPr>
        <w:tab/>
      </w:r>
      <w:r w:rsidRPr="006D3EE1">
        <w:rPr>
          <w:sz w:val="20"/>
        </w:rPr>
        <w:tab/>
      </w:r>
      <w:r w:rsidRPr="006D3EE1">
        <w:rPr>
          <w:sz w:val="20"/>
        </w:rPr>
        <w:t> certificato di licenza media/maturità con indicazione del voto conseguito;</w:t>
      </w:r>
    </w:p>
    <w:p w:rsidR="0089416A" w:rsidRPr="006D3EE1" w:rsidRDefault="0089416A">
      <w:pPr>
        <w:spacing w:line="100" w:lineRule="atLeast"/>
        <w:jc w:val="both"/>
        <w:rPr>
          <w:sz w:val="20"/>
        </w:rPr>
      </w:pPr>
      <w:r w:rsidRPr="006D3EE1">
        <w:rPr>
          <w:sz w:val="20"/>
        </w:rPr>
        <w:tab/>
      </w:r>
      <w:r w:rsidRPr="006D3EE1">
        <w:rPr>
          <w:sz w:val="20"/>
        </w:rPr>
        <w:tab/>
      </w:r>
      <w:r w:rsidRPr="006D3EE1">
        <w:rPr>
          <w:sz w:val="20"/>
        </w:rPr>
        <w:t xml:space="preserve"> </w:t>
      </w:r>
      <w:r w:rsidR="005B6844" w:rsidRPr="006D3EE1">
        <w:rPr>
          <w:sz w:val="20"/>
        </w:rPr>
        <w:t>Codice Iban.__________________________________________</w:t>
      </w:r>
    </w:p>
    <w:p w:rsidR="0089416A" w:rsidRPr="006D3EE1" w:rsidRDefault="0089416A">
      <w:pPr>
        <w:rPr>
          <w:sz w:val="20"/>
        </w:rPr>
      </w:pPr>
    </w:p>
    <w:p w:rsidR="0089416A" w:rsidRPr="006D3EE1" w:rsidRDefault="0089416A">
      <w:pPr>
        <w:rPr>
          <w:sz w:val="20"/>
        </w:rPr>
      </w:pPr>
      <w:r w:rsidRPr="006D3EE1">
        <w:rPr>
          <w:sz w:val="20"/>
        </w:rPr>
        <w:t>Cellole l</w:t>
      </w:r>
      <w:r w:rsidR="006D3EE1">
        <w:rPr>
          <w:sz w:val="20"/>
        </w:rPr>
        <w:t>ì</w:t>
      </w:r>
      <w:r w:rsidRPr="006D3EE1">
        <w:rPr>
          <w:sz w:val="20"/>
        </w:rPr>
        <w:t>___________________</w:t>
      </w:r>
    </w:p>
    <w:p w:rsidR="0089416A" w:rsidRPr="006D3EE1" w:rsidRDefault="0089416A" w:rsidP="006D3EE1">
      <w:pPr>
        <w:jc w:val="right"/>
        <w:rPr>
          <w:sz w:val="20"/>
        </w:rPr>
      </w:pPr>
    </w:p>
    <w:p w:rsidR="0089416A" w:rsidRPr="006D3EE1" w:rsidRDefault="006D3EE1" w:rsidP="006D3EE1">
      <w:pPr>
        <w:tabs>
          <w:tab w:val="center" w:pos="6677"/>
        </w:tabs>
        <w:jc w:val="center"/>
        <w:rPr>
          <w:sz w:val="20"/>
        </w:rPr>
      </w:pPr>
      <w:r>
        <w:rPr>
          <w:sz w:val="20"/>
        </w:rPr>
        <w:t xml:space="preserve">                                                                                      </w:t>
      </w:r>
      <w:r w:rsidR="0089416A" w:rsidRPr="006D3EE1">
        <w:rPr>
          <w:sz w:val="20"/>
        </w:rPr>
        <w:t>In fede</w:t>
      </w:r>
    </w:p>
    <w:p w:rsidR="0089416A" w:rsidRDefault="0089416A" w:rsidP="006D3EE1">
      <w:pPr>
        <w:tabs>
          <w:tab w:val="center" w:pos="6677"/>
        </w:tabs>
        <w:rPr>
          <w:sz w:val="20"/>
        </w:rPr>
      </w:pPr>
    </w:p>
    <w:p w:rsidR="006D3EE1" w:rsidRPr="006D3EE1" w:rsidRDefault="006D3EE1" w:rsidP="006D3EE1">
      <w:pPr>
        <w:tabs>
          <w:tab w:val="center" w:pos="6677"/>
        </w:tabs>
        <w:jc w:val="right"/>
        <w:rPr>
          <w:sz w:val="20"/>
        </w:rPr>
      </w:pPr>
      <w:r>
        <w:rPr>
          <w:sz w:val="20"/>
        </w:rPr>
        <w:t>_____________________________________________</w:t>
      </w:r>
    </w:p>
    <w:p w:rsidR="00FF5AFB" w:rsidRPr="006D3EE1" w:rsidRDefault="00FF5AFB">
      <w:pPr>
        <w:tabs>
          <w:tab w:val="left" w:pos="5077"/>
        </w:tabs>
        <w:spacing w:line="360" w:lineRule="auto"/>
        <w:jc w:val="both"/>
        <w:rPr>
          <w:sz w:val="20"/>
        </w:rPr>
      </w:pPr>
    </w:p>
    <w:p w:rsidR="0089416A" w:rsidRPr="006D3EE1" w:rsidRDefault="006D3EE1">
      <w:pPr>
        <w:tabs>
          <w:tab w:val="left" w:pos="5077"/>
        </w:tabs>
        <w:spacing w:line="360" w:lineRule="auto"/>
        <w:jc w:val="both"/>
        <w:rPr>
          <w:sz w:val="20"/>
        </w:rPr>
      </w:pPr>
      <w:r>
        <w:rPr>
          <w:sz w:val="20"/>
        </w:rPr>
        <w:t>(</w:t>
      </w:r>
      <w:r w:rsidR="0089416A" w:rsidRPr="006D3EE1">
        <w:rPr>
          <w:sz w:val="20"/>
        </w:rPr>
        <w:t>I dati personali verranno utilizzati esclusivamente nell'ambito della procedura per la quale sono stati rilasciati</w:t>
      </w:r>
      <w:r>
        <w:rPr>
          <w:sz w:val="20"/>
        </w:rPr>
        <w:t>).</w:t>
      </w:r>
    </w:p>
    <w:sectPr w:rsidR="0089416A" w:rsidRPr="006D3EE1">
      <w:pgSz w:w="11906" w:h="16838"/>
      <w:pgMar w:top="850" w:right="851" w:bottom="850" w:left="851" w:header="720" w:footer="720" w:gutter="0"/>
      <w:cols w:space="720"/>
      <w:docGrid w:linePitch="600" w:charSpace="32768"/>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Yu Gothic"/>
    <w:charset w:val="8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color w:val="auto"/>
        <w:szCs w:val="24"/>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color w:val="auto"/>
        <w:szCs w:val="24"/>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color w:val="auto"/>
        <w:szCs w:val="24"/>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2">
    <w:nsid w:val="00000003"/>
    <w:multiLevelType w:val="multilevel"/>
    <w:tmpl w:val="00000003"/>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720"/>
        </w:tabs>
        <w:ind w:left="720" w:hanging="360"/>
      </w:pPr>
      <w:rPr>
        <w:rFonts w:ascii="OpenSymbol" w:hAnsi="OpenSymbol" w:cs="OpenSymbol"/>
      </w:rPr>
    </w:lvl>
    <w:lvl w:ilvl="2">
      <w:start w:val="1"/>
      <w:numFmt w:val="bullet"/>
      <w:lvlText w:val="▪"/>
      <w:lvlJc w:val="left"/>
      <w:pPr>
        <w:tabs>
          <w:tab w:val="num" w:pos="1080"/>
        </w:tabs>
        <w:ind w:left="1080" w:hanging="360"/>
      </w:pPr>
      <w:rPr>
        <w:rFonts w:ascii="OpenSymbol" w:hAnsi="Open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OpenSymbol" w:hAnsi="OpenSymbol" w:cs="OpenSymbol"/>
      </w:rPr>
    </w:lvl>
    <w:lvl w:ilvl="5">
      <w:start w:val="1"/>
      <w:numFmt w:val="bullet"/>
      <w:lvlText w:val="▪"/>
      <w:lvlJc w:val="left"/>
      <w:pPr>
        <w:tabs>
          <w:tab w:val="num" w:pos="2160"/>
        </w:tabs>
        <w:ind w:left="2160" w:hanging="360"/>
      </w:pPr>
      <w:rPr>
        <w:rFonts w:ascii="OpenSymbol" w:hAnsi="Open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OpenSymbol" w:hAnsi="OpenSymbol" w:cs="OpenSymbol"/>
      </w:rPr>
    </w:lvl>
    <w:lvl w:ilvl="8">
      <w:start w:val="1"/>
      <w:numFmt w:val="bullet"/>
      <w:lvlText w:val="▪"/>
      <w:lvlJc w:val="left"/>
      <w:pPr>
        <w:tabs>
          <w:tab w:val="num" w:pos="3240"/>
        </w:tabs>
        <w:ind w:left="3240" w:hanging="360"/>
      </w:pPr>
      <w:rPr>
        <w:rFonts w:ascii="OpenSymbol" w:hAnsi="OpenSymbol" w:cs="OpenSymbol"/>
      </w:rPr>
    </w:lvl>
  </w:abstractNum>
  <w:abstractNum w:abstractNumId="3">
    <w:nsid w:val="24917A89"/>
    <w:multiLevelType w:val="hybridMultilevel"/>
    <w:tmpl w:val="73B087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5E1A64AE"/>
    <w:multiLevelType w:val="hybridMultilevel"/>
    <w:tmpl w:val="470E36B4"/>
    <w:lvl w:ilvl="0" w:tplc="04100005">
      <w:start w:val="1"/>
      <w:numFmt w:val="bullet"/>
      <w:lvlText w:val=""/>
      <w:lvlJc w:val="left"/>
      <w:pPr>
        <w:ind w:left="780" w:hanging="360"/>
      </w:pPr>
      <w:rPr>
        <w:rFonts w:ascii="Wingdings" w:hAnsi="Wingdings"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8"/>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balanceSingleByteDoubleByteWidth/>
    <w:doNotLeaveBackslashAlone/>
    <w:ulTrailSpace/>
    <w:doNotExpandShiftReturn/>
  </w:compat>
  <w:rsids>
    <w:rsidRoot w:val="00AE2C3D"/>
    <w:rsid w:val="00060C88"/>
    <w:rsid w:val="003F073F"/>
    <w:rsid w:val="005B6844"/>
    <w:rsid w:val="006D3EE1"/>
    <w:rsid w:val="00711A35"/>
    <w:rsid w:val="00837927"/>
    <w:rsid w:val="00885C5D"/>
    <w:rsid w:val="0089416A"/>
    <w:rsid w:val="00A00402"/>
    <w:rsid w:val="00AE2C3D"/>
    <w:rsid w:val="00AF501D"/>
    <w:rsid w:val="00AF630A"/>
    <w:rsid w:val="00FF5AF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uppressAutoHyphens/>
      <w:overflowPunct w:val="0"/>
      <w:autoSpaceDE w:val="0"/>
      <w:textAlignment w:val="baseline"/>
    </w:pPr>
    <w:rPr>
      <w:rFonts w:ascii="Arial" w:hAnsi="Arial" w:cs="Arial"/>
      <w:sz w:val="24"/>
      <w:lang w:eastAsia="ar-SA"/>
    </w:rPr>
  </w:style>
  <w:style w:type="paragraph" w:styleId="Titolo1">
    <w:name w:val="heading 1"/>
    <w:basedOn w:val="Normale"/>
    <w:next w:val="Normale"/>
    <w:qFormat/>
    <w:pPr>
      <w:keepNext/>
      <w:numPr>
        <w:numId w:val="1"/>
      </w:numPr>
      <w:spacing w:after="60"/>
      <w:ind w:left="6237" w:firstLine="0"/>
      <w:outlineLvl w:val="0"/>
    </w:pPr>
    <w:rPr>
      <w:rFonts w:ascii="Times New Roman" w:hAnsi="Times New Roman" w:cs="Times New Roman"/>
      <w:b/>
    </w:rPr>
  </w:style>
  <w:style w:type="paragraph" w:styleId="Titolo2">
    <w:name w:val="heading 2"/>
    <w:basedOn w:val="Normale"/>
    <w:next w:val="Normale"/>
    <w:qFormat/>
    <w:pPr>
      <w:keepNext/>
      <w:numPr>
        <w:ilvl w:val="1"/>
        <w:numId w:val="1"/>
      </w:numPr>
      <w:spacing w:after="60" w:line="320" w:lineRule="exact"/>
      <w:jc w:val="center"/>
      <w:outlineLvl w:val="1"/>
    </w:pPr>
    <w:rPr>
      <w:rFonts w:ascii="Times New Roman" w:hAnsi="Times New Roman" w:cs="Times New Roman"/>
      <w:b/>
    </w:rPr>
  </w:style>
  <w:style w:type="paragraph" w:styleId="Titolo3">
    <w:name w:val="heading 3"/>
    <w:basedOn w:val="Normale"/>
    <w:next w:val="Normale"/>
    <w:qFormat/>
    <w:pPr>
      <w:keepNext/>
      <w:numPr>
        <w:ilvl w:val="2"/>
        <w:numId w:val="1"/>
      </w:numPr>
      <w:spacing w:before="40" w:line="480" w:lineRule="auto"/>
      <w:jc w:val="center"/>
      <w:outlineLvl w:val="2"/>
    </w:pPr>
    <w:rPr>
      <w:rFonts w:ascii="Times New Roman" w:hAnsi="Times New Roman" w:cs="Times New Roman"/>
      <w:b/>
      <w:bCs/>
      <w:sz w:val="22"/>
    </w:rPr>
  </w:style>
  <w:style w:type="paragraph" w:styleId="Titolo4">
    <w:name w:val="heading 4"/>
    <w:basedOn w:val="Normale"/>
    <w:next w:val="Normale"/>
    <w:qFormat/>
    <w:pPr>
      <w:keepNext/>
      <w:numPr>
        <w:ilvl w:val="3"/>
        <w:numId w:val="1"/>
      </w:numPr>
      <w:jc w:val="center"/>
      <w:outlineLvl w:val="3"/>
    </w:pPr>
    <w:rPr>
      <w:b/>
      <w:bCs/>
      <w:u w:val="single"/>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color w:val="auto"/>
      <w:szCs w:val="24"/>
    </w:rPr>
  </w:style>
  <w:style w:type="character" w:customStyle="1" w:styleId="WW8Num2z1">
    <w:name w:val="WW8Num2z1"/>
    <w:rPr>
      <w:rFonts w:ascii="Courier New" w:hAnsi="Courier New" w:cs="Courier New"/>
    </w:rPr>
  </w:style>
  <w:style w:type="character" w:customStyle="1" w:styleId="WW8Num3z0">
    <w:name w:val="WW8Num3z0"/>
    <w:rPr>
      <w:rFonts w:ascii="Symbol" w:hAnsi="Symbol" w:cs="OpenSymbol"/>
    </w:rPr>
  </w:style>
  <w:style w:type="character" w:customStyle="1" w:styleId="WW8Num3z1">
    <w:name w:val="WW8Num3z1"/>
    <w:rPr>
      <w:rFonts w:ascii="OpenSymbol" w:hAnsi="OpenSymbol" w:cs="OpenSymbol"/>
    </w:rPr>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Carpredefinitoparagrafo2">
    <w:name w:val="Car. predefinito paragrafo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5z0">
    <w:name w:val="WW8Num5z0"/>
    <w:rPr>
      <w:rFonts w:ascii="Symbol" w:hAnsi="Symbol" w:cs="OpenSymbol"/>
    </w:rPr>
  </w:style>
  <w:style w:type="character" w:customStyle="1" w:styleId="WW8Num5z1">
    <w:name w:val="WW8Num5z1"/>
    <w:rPr>
      <w:rFonts w:ascii="OpenSymbol" w:hAnsi="OpenSymbol" w:cs="OpenSymbol"/>
    </w:rPr>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2z2">
    <w:name w:val="WW8Num2z2"/>
    <w:rPr>
      <w:rFonts w:ascii="Wingdings" w:hAnsi="Wingdings" w:cs="Wingdings"/>
    </w:rPr>
  </w:style>
  <w:style w:type="character" w:customStyle="1" w:styleId="WW8Num4z2">
    <w:name w:val="WW8Num4z2"/>
    <w:rPr>
      <w:rFonts w:ascii="Wingdings" w:hAnsi="Wingdings" w:cs="Wingdings"/>
    </w:rPr>
  </w:style>
  <w:style w:type="character" w:customStyle="1" w:styleId="WW8Num6z0">
    <w:name w:val="WW8Num6z0"/>
    <w:rPr>
      <w:b/>
    </w:rPr>
  </w:style>
  <w:style w:type="character" w:customStyle="1" w:styleId="WW8Num6z1">
    <w:name w:val="WW8Num6z1"/>
    <w:rPr>
      <w:rFonts w:ascii="Symbol" w:hAnsi="Symbol" w:cs="Symbol"/>
    </w:rPr>
  </w:style>
  <w:style w:type="character" w:customStyle="1" w:styleId="WW8Num6z2">
    <w:name w:val="WW8Num6z2"/>
    <w:rPr>
      <w:rFonts w:ascii="Courier New" w:hAnsi="Courier New" w:cs="Courier New"/>
    </w:rPr>
  </w:style>
  <w:style w:type="character" w:customStyle="1" w:styleId="WW8Num8z0">
    <w:name w:val="WW8Num8z0"/>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10z0">
    <w:name w:val="WW8Num10z0"/>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1z0">
    <w:name w:val="WW8Num11z0"/>
    <w:rPr>
      <w:b/>
    </w:rPr>
  </w:style>
  <w:style w:type="character" w:customStyle="1" w:styleId="WW8Num11z1">
    <w:name w:val="WW8Num11z1"/>
    <w:rPr>
      <w:rFonts w:ascii="Times New Roman" w:eastAsia="Times New Roman" w:hAnsi="Times New Roman" w:cs="Times New Roman"/>
    </w:rPr>
  </w:style>
  <w:style w:type="character" w:customStyle="1" w:styleId="WW8Num14z0">
    <w:name w:val="WW8Num14z0"/>
    <w:rPr>
      <w:rFonts w:ascii="Symbol" w:hAnsi="Symbol" w:cs="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5z0">
    <w:name w:val="WW8Num15z0"/>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6z0">
    <w:name w:val="WW8Num16z0"/>
    <w:rPr>
      <w:b/>
    </w:rPr>
  </w:style>
  <w:style w:type="character" w:customStyle="1" w:styleId="WW8Num17z0">
    <w:name w:val="WW8Num17z0"/>
    <w:rPr>
      <w:rFonts w:ascii="Symbol" w:hAnsi="Symbol" w:cs="Symbol"/>
    </w:rPr>
  </w:style>
  <w:style w:type="character" w:customStyle="1" w:styleId="WW8Num18z0">
    <w:name w:val="WW8Num18z0"/>
    <w:rPr>
      <w:rFonts w:ascii="Symbol" w:hAnsi="Symbol" w:cs="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St1z0">
    <w:name w:val="WW8NumSt1z0"/>
    <w:rPr>
      <w:rFonts w:ascii="Symbol" w:hAnsi="Symbol" w:cs="Symbol"/>
    </w:rPr>
  </w:style>
  <w:style w:type="character" w:customStyle="1" w:styleId="Carpredefinitoparagrafo1">
    <w:name w:val="Car. predefinito paragrafo1"/>
  </w:style>
  <w:style w:type="character" w:styleId="Collegamentoipertestuale">
    <w:name w:val="Hyperlink"/>
    <w:rPr>
      <w:color w:val="0000FF"/>
      <w:u w:val="single"/>
    </w:rPr>
  </w:style>
  <w:style w:type="character" w:customStyle="1" w:styleId="Punti">
    <w:name w:val="Punti"/>
    <w:rPr>
      <w:rFonts w:ascii="OpenSymbol" w:eastAsia="OpenSymbol" w:hAnsi="OpenSymbol" w:cs="OpenSymbol"/>
    </w:rPr>
  </w:style>
  <w:style w:type="paragraph" w:customStyle="1" w:styleId="Intestazione2">
    <w:name w:val="Intestazione2"/>
    <w:basedOn w:val="Normale"/>
    <w:next w:val="Corpodeltesto"/>
    <w:pPr>
      <w:keepNext/>
      <w:spacing w:before="240" w:after="120"/>
    </w:pPr>
    <w:rPr>
      <w:rFonts w:eastAsia="Microsoft YaHei"/>
      <w:sz w:val="28"/>
      <w:szCs w:val="28"/>
    </w:rPr>
  </w:style>
  <w:style w:type="paragraph" w:styleId="Corpodeltesto">
    <w:name w:val="Body Text"/>
    <w:basedOn w:val="Normale"/>
    <w:pPr>
      <w:spacing w:after="60"/>
      <w:jc w:val="center"/>
    </w:pPr>
    <w:rPr>
      <w:rFonts w:ascii="Times New Roman" w:hAnsi="Times New Roman" w:cs="Times New Roman"/>
    </w:rPr>
  </w:style>
  <w:style w:type="paragraph" w:styleId="Elenco">
    <w:name w:val="List"/>
    <w:basedOn w:val="Corpodeltesto"/>
    <w:rPr>
      <w:rFonts w:cs="Mangal"/>
    </w:rPr>
  </w:style>
  <w:style w:type="paragraph" w:customStyle="1" w:styleId="Didascalia2">
    <w:name w:val="Didascalia2"/>
    <w:basedOn w:val="Normale"/>
    <w:pPr>
      <w:suppressLineNumbers/>
      <w:spacing w:before="120" w:after="120"/>
    </w:pPr>
    <w:rPr>
      <w:i/>
      <w:iCs/>
      <w:szCs w:val="24"/>
    </w:rPr>
  </w:style>
  <w:style w:type="paragraph" w:customStyle="1" w:styleId="Indice">
    <w:name w:val="Indice"/>
    <w:basedOn w:val="Normale"/>
    <w:pPr>
      <w:suppressLineNumbers/>
    </w:pPr>
    <w:rPr>
      <w:rFonts w:cs="Mangal"/>
    </w:rPr>
  </w:style>
  <w:style w:type="paragraph" w:customStyle="1" w:styleId="Intestazione1">
    <w:name w:val="Intestazione1"/>
    <w:basedOn w:val="Normale"/>
    <w:next w:val="Corpodeltesto"/>
    <w:pPr>
      <w:keepNext/>
      <w:spacing w:before="240" w:after="120"/>
    </w:pPr>
    <w:rPr>
      <w:rFonts w:eastAsia="Lucida Sans Unicode" w:cs="Mangal"/>
      <w:sz w:val="28"/>
      <w:szCs w:val="28"/>
    </w:rPr>
  </w:style>
  <w:style w:type="paragraph" w:customStyle="1" w:styleId="Didascalia1">
    <w:name w:val="Didascalia1"/>
    <w:basedOn w:val="Normale"/>
    <w:pPr>
      <w:suppressLineNumbers/>
      <w:spacing w:before="120" w:after="120"/>
    </w:pPr>
    <w:rPr>
      <w:rFonts w:cs="Mangal"/>
      <w:i/>
      <w:iCs/>
      <w:szCs w:val="24"/>
    </w:rPr>
  </w:style>
  <w:style w:type="paragraph" w:customStyle="1" w:styleId="mio">
    <w:name w:val="mio"/>
    <w:basedOn w:val="Normale"/>
    <w:pPr>
      <w:jc w:val="both"/>
    </w:pPr>
    <w:rPr>
      <w:spacing w:val="20"/>
    </w:rPr>
  </w:style>
  <w:style w:type="paragraph" w:customStyle="1" w:styleId="Corpodeltesto31">
    <w:name w:val="Corpo del testo 31"/>
    <w:basedOn w:val="Normale"/>
    <w:pPr>
      <w:overflowPunct/>
      <w:autoSpaceDE/>
      <w:textAlignment w:val="auto"/>
    </w:pPr>
    <w:rPr>
      <w:rFonts w:ascii="Times New Roman" w:hAnsi="Times New Roman" w:cs="Times New Roman"/>
      <w:sz w:val="18"/>
      <w:szCs w:val="24"/>
    </w:rPr>
  </w:style>
  <w:style w:type="paragraph" w:styleId="Rientrocorpodeltesto">
    <w:name w:val="Body Text Indent"/>
    <w:basedOn w:val="Normale"/>
    <w:pPr>
      <w:spacing w:after="120"/>
      <w:ind w:left="426" w:hanging="426"/>
      <w:jc w:val="both"/>
    </w:pPr>
  </w:style>
  <w:style w:type="paragraph" w:styleId="Testofumetto">
    <w:name w:val="Balloon Text"/>
    <w:basedOn w:val="Normale"/>
    <w:rPr>
      <w:rFonts w:ascii="Tahoma" w:hAnsi="Tahoma" w:cs="Tahoma"/>
      <w:sz w:val="16"/>
      <w:szCs w:val="16"/>
    </w:rPr>
  </w:style>
  <w:style w:type="paragraph" w:customStyle="1" w:styleId="Contenutocornice">
    <w:name w:val="Contenuto cornice"/>
    <w:basedOn w:val="Corpodeltesto"/>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Default">
    <w:name w:val="Default"/>
    <w:basedOn w:val="Normale"/>
    <w:rPr>
      <w:rFonts w:ascii="Times New Roman" w:hAnsi="Times New Roman" w:cs="Times New Roman"/>
      <w:color w:val="000000"/>
      <w:szCs w:val="24"/>
    </w:rPr>
  </w:style>
  <w:style w:type="paragraph" w:styleId="Paragrafoelenco">
    <w:name w:val="List Paragraph"/>
    <w:basedOn w:val="Normale"/>
    <w:uiPriority w:val="34"/>
    <w:qFormat/>
    <w:rsid w:val="00AF630A"/>
    <w:pPr>
      <w:ind w:left="708"/>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375</Words>
  <Characters>2138</Characters>
  <Application>Microsoft Office Word</Application>
  <DocSecurity>0</DocSecurity>
  <Lines>17</Lines>
  <Paragraphs>5</Paragraphs>
  <ScaleCrop>false</ScaleCrop>
  <HeadingPairs>
    <vt:vector size="2" baseType="variant">
      <vt:variant>
        <vt:lpstr>Titolo</vt:lpstr>
      </vt:variant>
      <vt:variant>
        <vt:i4>1</vt:i4>
      </vt:variant>
    </vt:vector>
  </HeadingPairs>
  <TitlesOfParts>
    <vt:vector size="1" baseType="lpstr">
      <vt:lpstr>Al Sig. Sindaco</vt:lpstr>
    </vt:vector>
  </TitlesOfParts>
  <Company>Hewlett-Packard Company</Company>
  <LinksUpToDate>false</LinksUpToDate>
  <CharactersWithSpaces>2508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Sig. Sindaco</dc:title>
  <dc:creator>COMUNE DI MANFREDONIA</dc:creator>
  <cp:lastModifiedBy>Uff_Tecnico</cp:lastModifiedBy>
  <cp:revision>2</cp:revision>
  <cp:lastPrinted>2024-12-03T09:58:00Z</cp:lastPrinted>
  <dcterms:created xsi:type="dcterms:W3CDTF">2025-11-19T10:32:00Z</dcterms:created>
  <dcterms:modified xsi:type="dcterms:W3CDTF">2025-11-19T10:32:00Z</dcterms:modified>
</cp:coreProperties>
</file>